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-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G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H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spacing w:val="-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IVE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–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b/>
          <w:spacing w:val="-1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How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will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egi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tr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work?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0"/>
      </w:pP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gi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ra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tak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ay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of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sh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ri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er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"/>
        <w:ind w:left="100" w:right="382"/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ing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ours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elig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who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ould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like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ty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lay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vide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eir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last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irth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duc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ers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via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reg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st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at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ards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whi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are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gi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ligible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atrons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position w:val="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st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00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ere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is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k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u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ase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qu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ired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gister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to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ont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st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t,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ill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ot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" w:lineRule="exact" w:line="340"/>
        <w:ind w:left="100" w:right="868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onsi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fa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ini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elig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the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sele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gistrat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ses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isely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led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me.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 w:right="171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W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be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egi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of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he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how?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reg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rati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ours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ri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eople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ouraged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ere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early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av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stra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ain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open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0" w:right="240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W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be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egi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one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?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muc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register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selves.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eople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FF0000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color w:val="FF0000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color w:val="FF0000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color w:val="FF0000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pe</w:t>
      </w:r>
      <w:r>
        <w:rPr>
          <w:rFonts w:cs="Calibri" w:hAnsi="Calibri" w:eastAsia="Calibri" w:ascii="Calibri"/>
          <w:color w:val="000000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color w:val="000000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gister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dd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itional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eop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 w:right="62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pe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ho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fo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show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?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arr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ve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early,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ours,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av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regist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ation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y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open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til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eople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eave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y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ave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registere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ey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rese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ra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ing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eligi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0"/>
          <w:szCs w:val="30"/>
        </w:rPr>
        <w:jc w:val="both"/>
        <w:ind w:left="100" w:right="75"/>
      </w:pP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what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es</w:t>
      </w:r>
      <w:r>
        <w:rPr>
          <w:rFonts w:cs="Calibri" w:hAnsi="Calibri" w:eastAsia="Calibri" w:ascii="Calibri"/>
          <w:b/>
          <w:spacing w:val="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of</w:t>
      </w:r>
      <w:r>
        <w:rPr>
          <w:rFonts w:cs="Calibri" w:hAnsi="Calibri" w:eastAsia="Calibri" w:ascii="Calibri"/>
          <w:b/>
          <w:spacing w:val="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z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es</w:t>
      </w:r>
      <w:r>
        <w:rPr>
          <w:rFonts w:cs="Calibri" w:hAnsi="Calibri" w:eastAsia="Calibri" w:ascii="Calibri"/>
          <w:b/>
          <w:spacing w:val="5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he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e?</w:t>
      </w:r>
      <w:r>
        <w:rPr>
          <w:rFonts w:cs="Calibri" w:hAnsi="Calibri" w:eastAsia="Calibri" w:ascii="Calibri"/>
          <w:b/>
          <w:spacing w:val="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z</w:t>
      </w:r>
      <w:r>
        <w:rPr>
          <w:rFonts w:cs="Calibri" w:hAnsi="Calibri" w:eastAsia="Calibri" w:ascii="Calibri"/>
          <w:spacing w:val="-3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v</w:t>
      </w:r>
      <w:r>
        <w:rPr>
          <w:rFonts w:cs="Calibri" w:hAnsi="Calibri" w:eastAsia="Calibri" w:ascii="Calibri"/>
          <w:spacing w:val="3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y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for</w:t>
      </w:r>
      <w:r>
        <w:rPr>
          <w:rFonts w:cs="Calibri" w:hAnsi="Calibri" w:eastAsia="Calibri" w:ascii="Calibri"/>
          <w:spacing w:val="4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each</w:t>
      </w:r>
      <w:r>
        <w:rPr>
          <w:rFonts w:cs="Calibri" w:hAnsi="Calibri" w:eastAsia="Calibri" w:ascii="Calibri"/>
          <w:spacing w:val="5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3"/>
          <w:w w:val="100"/>
          <w:sz w:val="30"/>
          <w:szCs w:val="30"/>
        </w:rPr>
        <w:t>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w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.</w:t>
      </w:r>
      <w:r>
        <w:rPr>
          <w:rFonts w:cs="Calibri" w:hAnsi="Calibri" w:eastAsia="Calibri" w:ascii="Calibri"/>
          <w:spacing w:val="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y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pes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of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ri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z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3"/>
          <w:w w:val="100"/>
          <w:sz w:val="30"/>
          <w:szCs w:val="30"/>
        </w:rPr>
        <w:t>v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ery</w:t>
      </w:r>
      <w:r>
        <w:rPr>
          <w:rFonts w:cs="Calibri" w:hAnsi="Calibri" w:eastAsia="Calibri" w:ascii="Calibri"/>
          <w:spacing w:val="4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m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ar</w:t>
      </w:r>
      <w:r>
        <w:rPr>
          <w:rFonts w:cs="Calibri" w:hAnsi="Calibri" w:eastAsia="Calibri" w:ascii="Calibri"/>
          <w:spacing w:val="4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to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what</w:t>
      </w:r>
      <w:r>
        <w:rPr>
          <w:rFonts w:cs="Calibri" w:hAnsi="Calibri" w:eastAsia="Calibri" w:ascii="Calibri"/>
          <w:spacing w:val="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y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ou</w:t>
      </w:r>
      <w:r>
        <w:rPr>
          <w:rFonts w:cs="Calibri" w:hAnsi="Calibri" w:eastAsia="Calibri" w:ascii="Calibri"/>
          <w:spacing w:val="4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see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on</w:t>
      </w:r>
      <w:r>
        <w:rPr>
          <w:rFonts w:cs="Calibri" w:hAnsi="Calibri" w:eastAsia="Calibri" w:ascii="Calibri"/>
          <w:spacing w:val="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tel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v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.</w:t>
      </w:r>
      <w:r>
        <w:rPr>
          <w:rFonts w:cs="Calibri" w:hAnsi="Calibri" w:eastAsia="Calibri" w:ascii="Calibri"/>
          <w:spacing w:val="4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3"/>
          <w:w w:val="100"/>
          <w:sz w:val="30"/>
          <w:szCs w:val="30"/>
        </w:rPr>
        <w:t>F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or</w:t>
      </w:r>
      <w:r>
        <w:rPr>
          <w:rFonts w:cs="Calibri" w:hAnsi="Calibri" w:eastAsia="Calibri" w:ascii="Calibri"/>
          <w:spacing w:val="4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exa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m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ple</w:t>
      </w:r>
      <w:r>
        <w:rPr>
          <w:rFonts w:cs="Calibri" w:hAnsi="Calibri" w:eastAsia="Calibri" w:ascii="Calibri"/>
          <w:spacing w:val="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y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u</w:t>
      </w:r>
      <w:r>
        <w:rPr>
          <w:rFonts w:cs="Calibri" w:hAnsi="Calibri" w:eastAsia="Calibri" w:ascii="Calibri"/>
          <w:spacing w:val="4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m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y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see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nless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steel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f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d</w:t>
      </w:r>
      <w:r>
        <w:rPr>
          <w:rFonts w:cs="Calibri" w:hAnsi="Calibri" w:eastAsia="Calibri" w:ascii="Calibri"/>
          <w:spacing w:val="5"/>
          <w:w w:val="100"/>
          <w:sz w:val="30"/>
          <w:szCs w:val="30"/>
        </w:rPr>
        <w:t>g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,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po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b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le,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c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ash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p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ri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z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es,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d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of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c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ur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ca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,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et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 w:right="95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When</w:t>
      </w:r>
      <w:r>
        <w:rPr>
          <w:rFonts w:cs="Arial" w:hAnsi="Arial" w:eastAsia="Arial" w:ascii="Arial"/>
          <w:b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spacing w:val="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es</w:t>
      </w:r>
      <w:r>
        <w:rPr>
          <w:rFonts w:cs="Arial" w:hAnsi="Arial" w:eastAsia="Arial" w:ascii="Arial"/>
          <w:b/>
          <w:spacing w:val="-13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he</w:t>
      </w:r>
      <w:r>
        <w:rPr>
          <w:rFonts w:cs="Arial" w:hAnsi="Arial" w:eastAsia="Arial" w:ascii="Arial"/>
          <w:b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spacing w:val="3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spacing w:val="5"/>
          <w:w w:val="100"/>
          <w:sz w:val="26"/>
          <w:szCs w:val="26"/>
        </w:rPr>
        <w:t>aw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ing</w:t>
      </w:r>
      <w:r>
        <w:rPr>
          <w:rFonts w:cs="Arial" w:hAnsi="Arial" w:eastAsia="Arial" w:ascii="Arial"/>
          <w:b/>
          <w:spacing w:val="-2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take</w:t>
      </w:r>
      <w:r>
        <w:rPr>
          <w:rFonts w:cs="Arial" w:hAnsi="Arial" w:eastAsia="Arial" w:ascii="Arial"/>
          <w:b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pl</w:t>
      </w:r>
      <w:r>
        <w:rPr>
          <w:rFonts w:cs="Arial" w:hAnsi="Arial" w:eastAsia="Arial" w:ascii="Arial"/>
          <w:b/>
          <w:spacing w:val="2"/>
          <w:w w:val="100"/>
          <w:sz w:val="26"/>
          <w:szCs w:val="26"/>
        </w:rPr>
        <w:t>ac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e?</w:t>
      </w:r>
      <w:r>
        <w:rPr>
          <w:rFonts w:cs="Arial" w:hAnsi="Arial" w:eastAsia="Arial" w:ascii="Arial"/>
          <w:b/>
          <w:spacing w:val="-15"/>
          <w:w w:val="100"/>
          <w:sz w:val="26"/>
          <w:szCs w:val="26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ra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ing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ine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ts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take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kstage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du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ri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ing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ring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aring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duc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ligible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0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eir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is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alled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he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isq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ied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ot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ra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omly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sele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"/>
        <w:ind w:left="100" w:right="166"/>
        <w:sectPr>
          <w:pgSz w:w="12240" w:h="15840"/>
          <w:pgMar w:top="1480" w:bottom="280" w:left="1340" w:right="1380"/>
        </w:sectPr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alle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ligible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regist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ase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k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aiti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area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aft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ted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y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ave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sele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0" w:right="49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How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eop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co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z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if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ey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win?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rize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duce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ask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stage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after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where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ess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y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rk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ri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z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tak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/>
        <w:ind w:left="100" w:right="104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mm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iat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ll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tak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tirely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umbe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nn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sho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Usu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ly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gh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ess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w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nn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0" w:right="902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How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are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co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ed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ow?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All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sele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tirely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at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ra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4"/>
          <w:w w:val="100"/>
          <w:sz w:val="28"/>
          <w:szCs w:val="28"/>
          <w:u w:val="thick" w:color="000000"/>
        </w:rPr>
        <w:t>d</w:t>
      </w:r>
      <w:r>
        <w:rPr>
          <w:rFonts w:cs="Calibri" w:hAnsi="Calibri" w:eastAsia="Calibri" w:ascii="Calibri"/>
          <w:spacing w:val="-4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1"/>
          <w:w w:val="100"/>
          <w:sz w:val="28"/>
          <w:szCs w:val="28"/>
          <w:u w:val="thick" w:color="000000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m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ro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reg</w:t>
      </w:r>
      <w:r>
        <w:rPr>
          <w:rFonts w:cs="Calibri" w:hAnsi="Calibri" w:eastAsia="Calibri" w:ascii="Calibri"/>
          <w:spacing w:val="-2"/>
          <w:w w:val="100"/>
          <w:sz w:val="28"/>
          <w:szCs w:val="28"/>
          <w:u w:val="thick" w:color="000000"/>
        </w:rPr>
        <w:t>i</w:t>
      </w:r>
      <w:r>
        <w:rPr>
          <w:rFonts w:cs="Calibri" w:hAnsi="Calibri" w:eastAsia="Calibri" w:ascii="Calibri"/>
          <w:spacing w:val="-2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1"/>
          <w:w w:val="100"/>
          <w:sz w:val="28"/>
          <w:szCs w:val="28"/>
          <w:u w:val="thick" w:color="000000"/>
        </w:rPr>
        <w:t>s</w:t>
      </w:r>
      <w:r>
        <w:rPr>
          <w:rFonts w:cs="Calibri" w:hAnsi="Calibri" w:eastAsia="Calibri" w:ascii="Calibri"/>
          <w:spacing w:val="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3"/>
          <w:w w:val="100"/>
          <w:sz w:val="28"/>
          <w:szCs w:val="28"/>
          <w:u w:val="thick" w:color="000000"/>
        </w:rPr>
        <w:t>t</w:t>
      </w:r>
      <w:r>
        <w:rPr>
          <w:rFonts w:cs="Calibri" w:hAnsi="Calibri" w:eastAsia="Calibri" w:ascii="Calibri"/>
          <w:spacing w:val="-3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ere</w:t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d</w:t>
      </w:r>
      <w:r>
        <w:rPr>
          <w:rFonts w:cs="Calibri" w:hAnsi="Calibri" w:eastAsia="Calibri" w:ascii="Calibri"/>
          <w:spacing w:val="-5"/>
          <w:w w:val="100"/>
          <w:sz w:val="28"/>
          <w:szCs w:val="28"/>
          <w:u w:val="thick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c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on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sta</w:t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  <w:u w:val="thick" w:color="000000"/>
        </w:rPr>
        <w:t>ts.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0"/>
          <w:szCs w:val="30"/>
        </w:rPr>
        <w:jc w:val="left"/>
        <w:spacing w:before="4" w:lineRule="auto" w:line="235"/>
        <w:ind w:left="100" w:right="677"/>
      </w:pP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How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old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y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ou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h</w:t>
      </w:r>
      <w:r>
        <w:rPr>
          <w:rFonts w:cs="Calibri" w:hAnsi="Calibri" w:eastAsia="Calibri" w:ascii="Calibri"/>
          <w:b/>
          <w:spacing w:val="3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ve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be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g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ste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?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You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m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u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st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1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8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ye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of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age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d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to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g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ble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4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re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g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ster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to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bec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m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co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test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0"/>
          <w:szCs w:val="30"/>
        </w:rPr>
        <w:jc w:val="left"/>
        <w:ind w:left="100" w:right="284"/>
      </w:pP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Can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y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ou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go</w:t>
      </w:r>
      <w:r>
        <w:rPr>
          <w:rFonts w:cs="Calibri" w:hAnsi="Calibri" w:eastAsia="Calibri" w:ascii="Calibri"/>
          <w:b/>
          <w:spacing w:val="-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he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show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f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you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are</w:t>
      </w:r>
      <w:r>
        <w:rPr>
          <w:rFonts w:cs="Calibri" w:hAnsi="Calibri" w:eastAsia="Calibri" w:ascii="Calibri"/>
          <w:b/>
          <w:spacing w:val="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under</w:t>
      </w:r>
      <w:r>
        <w:rPr>
          <w:rFonts w:cs="Calibri" w:hAnsi="Calibri" w:eastAsia="Calibri" w:ascii="Calibri"/>
          <w:b/>
          <w:spacing w:val="-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age?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Abs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ute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y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.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ny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can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buy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c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kets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and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wa</w:t>
      </w:r>
      <w:r>
        <w:rPr>
          <w:rFonts w:cs="Calibri" w:hAnsi="Calibri" w:eastAsia="Calibri" w:ascii="Calibri"/>
          <w:spacing w:val="-4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ch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ow.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'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often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fam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y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affa</w:t>
      </w:r>
      <w:r>
        <w:rPr>
          <w:rFonts w:cs="Calibri" w:hAnsi="Calibri" w:eastAsia="Calibri" w:ascii="Calibri"/>
          <w:spacing w:val="2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3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,</w:t>
      </w:r>
      <w:r>
        <w:rPr>
          <w:rFonts w:cs="Calibri" w:hAnsi="Calibri" w:eastAsia="Calibri" w:ascii="Calibri"/>
          <w:spacing w:val="-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4"/>
          <w:w w:val="100"/>
          <w:sz w:val="30"/>
          <w:szCs w:val="30"/>
        </w:rPr>
        <w:t>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wev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only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h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ose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1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8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ye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of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age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der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can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g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ble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to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be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c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o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te</w:t>
      </w:r>
      <w:r>
        <w:rPr>
          <w:rFonts w:cs="Calibri" w:hAnsi="Calibri" w:eastAsia="Calibri" w:ascii="Calibri"/>
          <w:spacing w:val="-2"/>
          <w:w w:val="100"/>
          <w:sz w:val="30"/>
          <w:szCs w:val="30"/>
        </w:rPr>
        <w:t>s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ta</w:t>
      </w:r>
      <w:r>
        <w:rPr>
          <w:rFonts w:cs="Calibri" w:hAnsi="Calibri" w:eastAsia="Calibri" w:ascii="Calibri"/>
          <w:spacing w:val="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spacing w:val="0"/>
          <w:w w:val="100"/>
          <w:sz w:val="30"/>
          <w:szCs w:val="30"/>
        </w:rPr>
        <w:t>t.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0"/>
          <w:szCs w:val="30"/>
        </w:rPr>
        <w:jc w:val="left"/>
        <w:ind w:left="100" w:right="739"/>
        <w:sectPr>
          <w:pgSz w:w="12240" w:h="15840"/>
          <w:pgMar w:top="1480" w:bottom="280" w:left="1340" w:right="1400"/>
        </w:sectPr>
      </w:pP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W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Drew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ey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be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he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h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os</w:t>
      </w:r>
      <w:r>
        <w:rPr>
          <w:rFonts w:cs="Calibri" w:hAnsi="Calibri" w:eastAsia="Calibri" w:ascii="Calibri"/>
          <w:b/>
          <w:spacing w:val="-3"/>
          <w:w w:val="100"/>
          <w:sz w:val="30"/>
          <w:szCs w:val="3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0"/>
          <w:szCs w:val="30"/>
        </w:rPr>
        <w:t>?</w:t>
      </w:r>
      <w:r>
        <w:rPr>
          <w:rFonts w:cs="Calibri" w:hAnsi="Calibri" w:eastAsia="Calibri" w:ascii="Calibri"/>
          <w:b/>
          <w:spacing w:val="68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he</w:t>
      </w:r>
      <w:r>
        <w:rPr>
          <w:rFonts w:cs="Calibri" w:hAnsi="Calibri" w:eastAsia="Calibri" w:ascii="Calibri"/>
          <w:color w:val="000000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will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NOT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be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the</w:t>
      </w:r>
      <w:r>
        <w:rPr>
          <w:rFonts w:cs="Calibri" w:hAnsi="Calibri" w:eastAsia="Calibri" w:ascii="Calibri"/>
          <w:color w:val="000000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host!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ere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b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er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of</w:t>
      </w:r>
      <w:r>
        <w:rPr>
          <w:rFonts w:cs="Calibri" w:hAnsi="Calibri" w:eastAsia="Calibri" w:ascii="Calibri"/>
          <w:color w:val="000000"/>
          <w:spacing w:val="-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different</w:t>
      </w:r>
      <w:r>
        <w:rPr>
          <w:rFonts w:cs="Calibri" w:hAnsi="Calibri" w:eastAsia="Calibri" w:ascii="Calibri"/>
          <w:color w:val="000000"/>
          <w:spacing w:val="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o</w:t>
      </w:r>
      <w:r>
        <w:rPr>
          <w:rFonts w:cs="Calibri" w:hAnsi="Calibri" w:eastAsia="Calibri" w:ascii="Calibri"/>
          <w:color w:val="000000"/>
          <w:spacing w:val="-2"/>
          <w:w w:val="100"/>
          <w:sz w:val="30"/>
          <w:szCs w:val="30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ts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for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30"/>
          <w:szCs w:val="30"/>
        </w:rPr>
        <w:t>The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30"/>
          <w:szCs w:val="30"/>
        </w:rPr>
        <w:t>P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30"/>
          <w:szCs w:val="30"/>
        </w:rPr>
        <w:t>c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30"/>
          <w:szCs w:val="30"/>
        </w:rPr>
        <w:t>e</w:t>
      </w:r>
      <w:r>
        <w:rPr>
          <w:rFonts w:cs="Calibri" w:hAnsi="Calibri" w:eastAsia="Calibri" w:ascii="Calibri"/>
          <w:b/>
          <w:color w:val="000000"/>
          <w:spacing w:val="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30"/>
          <w:szCs w:val="30"/>
        </w:rPr>
        <w:t>is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30"/>
          <w:szCs w:val="30"/>
        </w:rPr>
        <w:t>R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30"/>
          <w:szCs w:val="30"/>
        </w:rPr>
        <w:t>g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30"/>
          <w:szCs w:val="30"/>
        </w:rPr>
        <w:t>ht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30"/>
          <w:szCs w:val="30"/>
        </w:rPr>
        <w:t> 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30"/>
          <w:szCs w:val="30"/>
        </w:rPr>
        <w:t>L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30"/>
          <w:szCs w:val="30"/>
        </w:rPr>
        <w:t>i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30"/>
          <w:szCs w:val="30"/>
        </w:rPr>
        <w:t>ve!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30"/>
          <w:szCs w:val="3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30"/>
          <w:szCs w:val="30"/>
        </w:rPr>
        <w:t>our</w:t>
      </w:r>
      <w:r>
        <w:rPr>
          <w:rFonts w:cs="Calibri" w:hAnsi="Calibri" w:eastAsia="Calibri" w:ascii="Calibri"/>
          <w:color w:val="000000"/>
          <w:spacing w:val="0"/>
          <w:w w:val="100"/>
          <w:sz w:val="30"/>
          <w:szCs w:val="30"/>
        </w:rPr>
        <w:t>.</w:t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